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DA58F85" w14:textId="45FAEBAF" w:rsidR="00DD5AD7" w:rsidRDefault="00DD5AD7" w:rsidP="00DD5AD7">
      <w:pPr>
        <w:jc w:val="both"/>
        <w:rPr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244"/>
      </w:tblGrid>
      <w:tr w:rsidR="00DD5AD7" w:rsidRPr="00887585" w14:paraId="17058E56" w14:textId="77777777" w:rsidTr="00F12F59">
        <w:trPr>
          <w:cantSplit/>
          <w:trHeight w:val="20"/>
        </w:trPr>
        <w:tc>
          <w:tcPr>
            <w:tcW w:w="7763" w:type="dxa"/>
          </w:tcPr>
          <w:p w14:paraId="237FA5E1" w14:textId="551AEDCD" w:rsidR="00887585" w:rsidRPr="00887585" w:rsidRDefault="00887585" w:rsidP="00622DC7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>ERASMUS</w:t>
            </w:r>
            <w:r w:rsidR="00E70FFE">
              <w:rPr>
                <w:b/>
                <w:sz w:val="16"/>
                <w:szCs w:val="16"/>
                <w:lang w:eastAsia="zh-TW"/>
              </w:rPr>
              <w:t>+</w:t>
            </w:r>
            <w:r w:rsidRPr="00887585">
              <w:rPr>
                <w:b/>
                <w:sz w:val="16"/>
                <w:szCs w:val="16"/>
                <w:lang w:eastAsia="zh-TW"/>
              </w:rPr>
              <w:t xml:space="preserve"> 201</w:t>
            </w:r>
            <w:r w:rsidR="006D7ED5">
              <w:rPr>
                <w:b/>
                <w:sz w:val="16"/>
                <w:szCs w:val="16"/>
                <w:lang w:eastAsia="zh-TW"/>
              </w:rPr>
              <w:t>7</w:t>
            </w:r>
            <w:r w:rsidRPr="00887585">
              <w:rPr>
                <w:b/>
                <w:sz w:val="16"/>
                <w:szCs w:val="16"/>
                <w:lang w:eastAsia="zh-TW"/>
              </w:rPr>
              <w:t>/201</w:t>
            </w:r>
            <w:r w:rsidR="00622DC7">
              <w:rPr>
                <w:b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2015" w:type="dxa"/>
            <w:gridSpan w:val="2"/>
          </w:tcPr>
          <w:p w14:paraId="730B63EE" w14:textId="77777777" w:rsidR="00DD5AD7" w:rsidRPr="00887585" w:rsidRDefault="00DD5AD7" w:rsidP="00887585">
            <w:pPr>
              <w:tabs>
                <w:tab w:val="left" w:pos="1590"/>
              </w:tabs>
              <w:suppressAutoHyphens w:val="0"/>
              <w:spacing w:after="0" w:line="360" w:lineRule="auto"/>
              <w:ind w:left="-1208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DD5AD7" w:rsidRPr="00914BA0" w14:paraId="5E7A9693" w14:textId="77777777" w:rsidTr="00F1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244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14:paraId="4B3229DF" w14:textId="77777777" w:rsidR="00622DC7" w:rsidRDefault="00622DC7" w:rsidP="00F12F59">
            <w:pPr>
              <w:pStyle w:val="Titolo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Domanda di Candidatura di mobilità </w:t>
            </w:r>
            <w:r w:rsidR="00DD5AD7" w:rsidRPr="007C4496">
              <w:rPr>
                <w:sz w:val="32"/>
                <w:szCs w:val="32"/>
              </w:rPr>
              <w:t xml:space="preserve">ERASMUS + </w:t>
            </w:r>
          </w:p>
          <w:p w14:paraId="5E7D256E" w14:textId="77777777" w:rsidR="00DD5AD7" w:rsidRPr="007C4496" w:rsidRDefault="00DD5AD7" w:rsidP="00F12F5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622DC7">
              <w:rPr>
                <w:rFonts w:ascii="Times New Roman" w:hAnsi="Times New Roman"/>
                <w:smallCaps/>
                <w:sz w:val="32"/>
                <w:szCs w:val="32"/>
              </w:rPr>
              <w:t xml:space="preserve"> / STT</w:t>
            </w:r>
          </w:p>
          <w:p w14:paraId="0211C980" w14:textId="77777777" w:rsidR="00DD5AD7" w:rsidRPr="00914BA0" w:rsidRDefault="00DD5AD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6524"/>
            </w:tblGrid>
            <w:tr w:rsidR="00DD5AD7" w:rsidRPr="00914BA0" w14:paraId="3188A3E8" w14:textId="77777777" w:rsidTr="00FF2EBA">
              <w:tc>
                <w:tcPr>
                  <w:tcW w:w="3005" w:type="dxa"/>
                  <w:shd w:val="clear" w:color="auto" w:fill="D9D9D9" w:themeFill="background1" w:themeFillShade="D9"/>
                  <w:vAlign w:val="center"/>
                </w:tcPr>
                <w:p w14:paraId="7F6BF37C" w14:textId="77777777" w:rsidR="00DD5AD7" w:rsidRPr="00622DC7" w:rsidRDefault="00622DC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Il/la sottoscritto/a</w:t>
                  </w:r>
                  <w:r>
                    <w:rPr>
                      <w:rFonts w:ascii="Arial" w:hAnsi="Arial" w:cs="Arial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6524" w:type="dxa"/>
                  <w:shd w:val="clear" w:color="auto" w:fill="FFFFFF" w:themeFill="background1"/>
                </w:tcPr>
                <w:p w14:paraId="6B68E0E5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14:paraId="6204D8B7" w14:textId="77777777" w:rsidR="00E61361" w:rsidRDefault="00E61361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14:paraId="6EFAD1B9" w14:textId="77777777" w:rsidR="00DD5AD7" w:rsidRDefault="00622DC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P</w:t>
            </w:r>
            <w:r w:rsidR="00DD5AD7" w:rsidRPr="00914BA0">
              <w:rPr>
                <w:sz w:val="16"/>
                <w:szCs w:val="16"/>
                <w:lang w:eastAsia="zh-TW"/>
              </w:rPr>
              <w:t xml:space="preserve">ropone la propria candidatura per </w:t>
            </w:r>
            <w:r w:rsidR="00DD5AD7">
              <w:rPr>
                <w:sz w:val="16"/>
                <w:szCs w:val="16"/>
                <w:lang w:eastAsia="zh-TW"/>
              </w:rPr>
              <w:t xml:space="preserve">la seguente </w:t>
            </w:r>
            <w:r>
              <w:rPr>
                <w:sz w:val="16"/>
                <w:szCs w:val="16"/>
                <w:lang w:eastAsia="zh-TW"/>
              </w:rPr>
              <w:t xml:space="preserve">mobilità </w:t>
            </w:r>
            <w:r w:rsidRPr="00914BA0">
              <w:rPr>
                <w:sz w:val="16"/>
                <w:szCs w:val="16"/>
                <w:lang w:eastAsia="zh-TW"/>
              </w:rPr>
              <w:t>all’</w:t>
            </w:r>
            <w:r>
              <w:rPr>
                <w:sz w:val="16"/>
                <w:szCs w:val="16"/>
                <w:lang w:eastAsia="zh-TW"/>
              </w:rPr>
              <w:t>E</w:t>
            </w:r>
            <w:r w:rsidRPr="00914BA0">
              <w:rPr>
                <w:sz w:val="16"/>
                <w:szCs w:val="16"/>
                <w:lang w:eastAsia="zh-TW"/>
              </w:rPr>
              <w:t>stero nell’ambito de</w:t>
            </w:r>
            <w:r>
              <w:rPr>
                <w:sz w:val="16"/>
                <w:szCs w:val="16"/>
                <w:lang w:eastAsia="zh-TW"/>
              </w:rPr>
              <w:t>l programma comunitario ERASMUS</w:t>
            </w:r>
            <w:r w:rsidRPr="00914BA0">
              <w:rPr>
                <w:sz w:val="16"/>
                <w:szCs w:val="16"/>
                <w:lang w:eastAsia="zh-TW"/>
              </w:rPr>
              <w:t>+</w:t>
            </w:r>
            <w:r>
              <w:rPr>
                <w:sz w:val="16"/>
                <w:szCs w:val="16"/>
                <w:lang w:eastAsia="zh-TW"/>
              </w:rPr>
              <w:t xml:space="preserve">: </w:t>
            </w:r>
          </w:p>
          <w:p w14:paraId="274C9FF8" w14:textId="77777777" w:rsidR="00E61361" w:rsidRPr="00914BA0" w:rsidRDefault="00E61361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6518"/>
            </w:tblGrid>
            <w:tr w:rsidR="00785966" w:rsidRPr="00914BA0" w14:paraId="47C5B803" w14:textId="77777777" w:rsidTr="00785966">
              <w:trPr>
                <w:trHeight w:val="31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A1A703" w14:textId="77777777" w:rsidR="00785966" w:rsidRPr="00622DC7" w:rsidRDefault="00F12F59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>
                    <w:rPr>
                      <w:rFonts w:ascii="Arial" w:hAnsi="Arial" w:cs="Arial"/>
                      <w:szCs w:val="20"/>
                      <w:lang w:eastAsia="zh-TW"/>
                    </w:rPr>
                    <w:t>Tipologia di m</w:t>
                  </w:r>
                  <w:r w:rsidR="00785966">
                    <w:rPr>
                      <w:rFonts w:ascii="Arial" w:hAnsi="Arial" w:cs="Arial"/>
                      <w:szCs w:val="20"/>
                      <w:lang w:eastAsia="zh-TW"/>
                    </w:rPr>
                    <w:t>obilità</w:t>
                  </w:r>
                </w:p>
              </w:tc>
              <w:tc>
                <w:tcPr>
                  <w:tcW w:w="65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9"/>
                    <w:gridCol w:w="3149"/>
                  </w:tblGrid>
                  <w:tr w:rsidR="00785966" w14:paraId="2FC05FF7" w14:textId="77777777" w:rsidTr="00F12F59">
                    <w:trPr>
                      <w:trHeight w:val="414"/>
                    </w:trPr>
                    <w:tc>
                      <w:tcPr>
                        <w:tcW w:w="3149" w:type="dxa"/>
                        <w:vAlign w:val="center"/>
                      </w:tcPr>
                      <w:p w14:paraId="71910796" w14:textId="77777777" w:rsidR="00785966" w:rsidRPr="00785966" w:rsidRDefault="00785966" w:rsidP="00785966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</w:pP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Per insegnamento (STA)</w:t>
                        </w: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14:paraId="63DCFC1A" w14:textId="77777777" w:rsidR="00785966" w:rsidRPr="00785966" w:rsidRDefault="00785966" w:rsidP="00785966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</w:pP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 xml:space="preserve">Per </w:t>
                        </w:r>
                        <w:r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formazione</w:t>
                        </w: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 xml:space="preserve"> (ST</w:t>
                        </w:r>
                        <w:r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T</w:t>
                        </w: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)</w:t>
                        </w:r>
                      </w:p>
                    </w:tc>
                  </w:tr>
                </w:tbl>
                <w:p w14:paraId="022E5D80" w14:textId="77777777" w:rsidR="00785966" w:rsidRPr="00FF2EBA" w:rsidRDefault="00785966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0FFBDE11" w14:textId="77777777" w:rsidTr="00785966">
              <w:trPr>
                <w:trHeight w:val="116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3133FF" w14:textId="77777777" w:rsidR="00DD5AD7" w:rsidRPr="00622DC7" w:rsidRDefault="00622DC7" w:rsidP="00622DC7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Organizzazione</w:t>
                  </w:r>
                  <w:r w:rsidR="00DD5AD7" w:rsidRPr="00622DC7">
                    <w:rPr>
                      <w:rFonts w:ascii="Arial" w:hAnsi="Arial" w:cs="Arial"/>
                      <w:szCs w:val="20"/>
                      <w:lang w:eastAsia="zh-TW"/>
                    </w:rPr>
                    <w:t xml:space="preserve"> </w:t>
                  </w: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di accoglienza:</w:t>
                  </w:r>
                </w:p>
              </w:tc>
              <w:tc>
                <w:tcPr>
                  <w:tcW w:w="65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46D25" w14:textId="77777777" w:rsidR="00DD5AD7" w:rsidRPr="00FF2EBA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6FEABBD0" w14:textId="77777777" w:rsidTr="00FF2EBA"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14:paraId="4C82D970" w14:textId="77777777" w:rsidR="00DD5AD7" w:rsidRPr="00622DC7" w:rsidRDefault="00622DC7" w:rsidP="00F12F59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  <w:r>
                    <w:rPr>
                      <w:rFonts w:cs="Arial"/>
                      <w:szCs w:val="20"/>
                      <w:lang w:eastAsia="zh-TW"/>
                    </w:rPr>
                    <w:t>Periodo (escluso viaggio):</w:t>
                  </w:r>
                </w:p>
              </w:tc>
              <w:tc>
                <w:tcPr>
                  <w:tcW w:w="6518" w:type="dxa"/>
                  <w:shd w:val="clear" w:color="auto" w:fill="FFFFFF" w:themeFill="background1"/>
                </w:tcPr>
                <w:p w14:paraId="52DC7E6B" w14:textId="77777777" w:rsidR="00DD5AD7" w:rsidRPr="00FF2EBA" w:rsidRDefault="00DD5AD7" w:rsidP="00F12F59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38997ABB" w14:textId="77777777" w:rsidTr="00FF2EBA"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14:paraId="1B341ED0" w14:textId="77777777" w:rsidR="00DD5AD7" w:rsidRPr="00E61361" w:rsidRDefault="00622DC7" w:rsidP="00F12F59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  <w:r w:rsidRPr="00E61361">
                    <w:rPr>
                      <w:rFonts w:cs="Arial"/>
                      <w:szCs w:val="20"/>
                      <w:lang w:eastAsia="zh-TW"/>
                    </w:rPr>
                    <w:t>Giorni di viaggio (0/1/2):</w:t>
                  </w:r>
                </w:p>
              </w:tc>
              <w:tc>
                <w:tcPr>
                  <w:tcW w:w="6518" w:type="dxa"/>
                  <w:shd w:val="clear" w:color="auto" w:fill="FFFFFF"/>
                </w:tcPr>
                <w:p w14:paraId="398EDBF8" w14:textId="77777777" w:rsidR="00DD5AD7" w:rsidRPr="00914BA0" w:rsidRDefault="00DD5AD7" w:rsidP="00F12F59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73063644" w14:textId="77777777" w:rsidR="00DD5AD7" w:rsidRPr="00914BA0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14:paraId="505CC2D7" w14:textId="77777777" w:rsidR="00DD5AD7" w:rsidRPr="00914BA0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Autocertifica la conoscenza delle seguenti lingue: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2981"/>
              <w:gridCol w:w="2552"/>
              <w:gridCol w:w="2976"/>
            </w:tblGrid>
            <w:tr w:rsidR="00DD5AD7" w:rsidRPr="00914BA0" w14:paraId="79DB8AF8" w14:textId="77777777" w:rsidTr="00785966"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1ABA0ED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298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497061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C68E945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FC9C019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022CBE9C" w14:textId="77777777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14:paraId="766F5117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14:paraId="2786C915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78DCE97E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4DF66FD3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DD5AD7" w:rsidRPr="00914BA0" w14:paraId="1FDB07FE" w14:textId="77777777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14:paraId="099908B1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14:paraId="4EEF339C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499BD92E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7AE78B61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DD5AD7" w:rsidRPr="00914BA0" w14:paraId="7761E76A" w14:textId="77777777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14:paraId="30CE6993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4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14:paraId="79B4FF1F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2FAC367C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7CB2EE03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01F7D74E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14:paraId="1C0B8050" w14:textId="77777777" w:rsidR="00DD5AD7" w:rsidRPr="00FA061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14:paraId="004640A8" w14:textId="77777777" w:rsidR="00DD5AD7" w:rsidRDefault="00DD5AD7" w:rsidP="00122689">
            <w:pPr>
              <w:numPr>
                <w:ilvl w:val="0"/>
                <w:numId w:val="23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Programma di </w:t>
            </w:r>
            <w:r w:rsidR="00E61361">
              <w:rPr>
                <w:sz w:val="16"/>
                <w:szCs w:val="16"/>
                <w:lang w:eastAsia="zh-TW"/>
              </w:rPr>
              <w:t>mobilità</w:t>
            </w:r>
            <w:r>
              <w:rPr>
                <w:sz w:val="16"/>
                <w:szCs w:val="16"/>
                <w:lang w:eastAsia="zh-TW"/>
              </w:rPr>
              <w:t xml:space="preserve"> </w:t>
            </w:r>
          </w:p>
          <w:p w14:paraId="222B0B01" w14:textId="77777777" w:rsidR="00DD5AD7" w:rsidRPr="00DD5AD7" w:rsidRDefault="00DD5AD7" w:rsidP="00122689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 w:rsidRPr="00DD5AD7">
              <w:rPr>
                <w:sz w:val="16"/>
                <w:szCs w:val="16"/>
                <w:lang w:eastAsia="zh-TW"/>
              </w:rPr>
              <w:t xml:space="preserve">Nota-email di conferma della </w:t>
            </w:r>
            <w:r w:rsidR="00E61361">
              <w:rPr>
                <w:sz w:val="16"/>
                <w:szCs w:val="16"/>
                <w:lang w:eastAsia="zh-TW"/>
              </w:rPr>
              <w:t>organizzazione</w:t>
            </w:r>
            <w:r w:rsidRPr="00DD5AD7">
              <w:rPr>
                <w:sz w:val="16"/>
                <w:szCs w:val="16"/>
                <w:lang w:eastAsia="zh-TW"/>
              </w:rPr>
              <w:t xml:space="preserve"> di accoglienza</w:t>
            </w:r>
          </w:p>
          <w:p w14:paraId="6851F204" w14:textId="77777777" w:rsidR="00DD5AD7" w:rsidRDefault="00DD5AD7" w:rsidP="00122689">
            <w:pPr>
              <w:numPr>
                <w:ilvl w:val="0"/>
                <w:numId w:val="8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……………………………………………………………………………….</w:t>
            </w:r>
          </w:p>
          <w:p w14:paraId="2ABE64B6" w14:textId="77777777" w:rsidR="00DD5AD7" w:rsidRPr="00914BA0" w:rsidRDefault="00DD5AD7" w:rsidP="00122689">
            <w:pPr>
              <w:numPr>
                <w:ilvl w:val="0"/>
                <w:numId w:val="8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………………………………………………………………………………. </w:t>
            </w:r>
          </w:p>
          <w:p w14:paraId="652A6B1D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14:paraId="275C1EF0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 xml:space="preserve">Il sottoscritto dichiara sin da ora </w:t>
            </w:r>
            <w:r>
              <w:rPr>
                <w:sz w:val="16"/>
                <w:szCs w:val="16"/>
                <w:lang w:eastAsia="zh-TW"/>
              </w:rPr>
              <w:t>di</w:t>
            </w:r>
            <w:r w:rsidRPr="00914BA0">
              <w:rPr>
                <w:sz w:val="16"/>
                <w:szCs w:val="16"/>
                <w:lang w:eastAsia="zh-TW"/>
              </w:rPr>
              <w:t xml:space="preserve"> accettare le condizioni generali dettate dalla Comunità Europea a disciplina della mobilità </w:t>
            </w:r>
            <w:r>
              <w:rPr>
                <w:sz w:val="16"/>
                <w:szCs w:val="16"/>
                <w:lang w:eastAsia="zh-TW"/>
              </w:rPr>
              <w:t>del personale</w:t>
            </w:r>
            <w:r w:rsidRPr="00914BA0">
              <w:rPr>
                <w:sz w:val="16"/>
                <w:szCs w:val="16"/>
                <w:lang w:eastAsia="zh-TW"/>
              </w:rPr>
              <w:t>, nonché quelle contenute nel bando di selezione cui la presente candidatura si riferisce; si impegna altresì a sottoscrivere con il Conservatorio un contratto contenente le previsioni di reciproco impegno ai fini della realizzazione della iniziativa.</w:t>
            </w:r>
          </w:p>
          <w:p w14:paraId="141BAA24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14:paraId="045AEF76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Pescara, li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del </w:t>
            </w:r>
            <w:r>
              <w:rPr>
                <w:sz w:val="16"/>
                <w:szCs w:val="16"/>
                <w:lang w:eastAsia="zh-TW"/>
              </w:rPr>
              <w:t>dipendente</w:t>
            </w:r>
          </w:p>
          <w:p w14:paraId="2FA1472D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14:paraId="593463DC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14:paraId="49E7D8F2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D5AD7" w:rsidRPr="00914BA0" w14:paraId="41A92B35" w14:textId="77777777" w:rsidTr="00F1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244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14:paraId="1FEF7D5D" w14:textId="77777777" w:rsidR="00DD5AD7" w:rsidRPr="00914BA0" w:rsidRDefault="00DD5AD7" w:rsidP="00F12F59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14:paraId="11EB629A" w14:textId="77777777" w:rsidR="00DD5AD7" w:rsidRDefault="00DD5AD7" w:rsidP="00DD5AD7">
      <w:pPr>
        <w:suppressAutoHyphens w:val="0"/>
        <w:spacing w:after="0"/>
        <w:rPr>
          <w:szCs w:val="20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31"/>
      </w:tblGrid>
      <w:tr w:rsidR="00DD5AD7" w:rsidRPr="00914BA0" w14:paraId="62A1B9CA" w14:textId="77777777" w:rsidTr="00DE1448">
        <w:trPr>
          <w:cantSplit/>
          <w:trHeight w:val="20"/>
        </w:trPr>
        <w:tc>
          <w:tcPr>
            <w:tcW w:w="7763" w:type="dxa"/>
          </w:tcPr>
          <w:p w14:paraId="463068F9" w14:textId="77777777" w:rsidR="00214386" w:rsidRDefault="00214386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</w:p>
          <w:p w14:paraId="0E327954" w14:textId="79279632" w:rsidR="00DD5AD7" w:rsidRPr="00914BA0" w:rsidRDefault="00785966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>ERASMUS 201</w:t>
            </w:r>
            <w:r w:rsidR="006D7ED5">
              <w:rPr>
                <w:b/>
                <w:sz w:val="16"/>
                <w:szCs w:val="16"/>
                <w:lang w:eastAsia="zh-TW"/>
              </w:rPr>
              <w:t>7</w:t>
            </w:r>
            <w:r w:rsidRPr="00887585">
              <w:rPr>
                <w:b/>
                <w:sz w:val="16"/>
                <w:szCs w:val="16"/>
                <w:lang w:eastAsia="zh-TW"/>
              </w:rPr>
              <w:t>/201</w:t>
            </w:r>
            <w:r>
              <w:rPr>
                <w:b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2015" w:type="dxa"/>
            <w:gridSpan w:val="2"/>
          </w:tcPr>
          <w:p w14:paraId="416534A7" w14:textId="77777777" w:rsidR="00DD5AD7" w:rsidRPr="00914BA0" w:rsidRDefault="00DD5AD7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DD5AD7" w:rsidRPr="00914BA0" w14:paraId="26AD0397" w14:textId="77777777" w:rsidTr="00DE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14:paraId="71617364" w14:textId="2AA2D0A9" w:rsidR="00DD5AD7" w:rsidRPr="007C4496" w:rsidRDefault="00DD5AD7" w:rsidP="00F12F5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sz w:val="32"/>
                <w:szCs w:val="32"/>
              </w:rPr>
              <w:t xml:space="preserve">ERASMUS +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CD3F2C">
              <w:rPr>
                <w:rFonts w:ascii="Times New Roman" w:hAnsi="Times New Roman"/>
                <w:smallCaps/>
                <w:sz w:val="32"/>
                <w:szCs w:val="32"/>
              </w:rPr>
              <w:t>/STT</w:t>
            </w:r>
            <w:bookmarkStart w:id="0" w:name="_GoBack"/>
            <w:bookmarkEnd w:id="0"/>
            <w:r w:rsidRPr="007C4496">
              <w:rPr>
                <w:smallCaps/>
                <w:sz w:val="32"/>
                <w:szCs w:val="32"/>
              </w:rPr>
              <w:t xml:space="preserve"> </w:t>
            </w:r>
            <w:r>
              <w:rPr>
                <w:smallCaps/>
                <w:sz w:val="32"/>
                <w:szCs w:val="32"/>
              </w:rPr>
              <w:t>–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 w:rsidR="006D7ED5">
              <w:rPr>
                <w:rFonts w:ascii="Times New Roman" w:hAnsi="Times New Roman"/>
                <w:smallCaps/>
                <w:sz w:val="32"/>
                <w:szCs w:val="32"/>
              </w:rPr>
              <w:t>MOBILITY PROGRAMME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 xml:space="preserve"> </w:t>
            </w:r>
          </w:p>
          <w:p w14:paraId="4294AA94" w14:textId="77777777" w:rsidR="00DD5AD7" w:rsidRPr="00914BA0" w:rsidRDefault="00DD5AD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1"/>
              <w:gridCol w:w="6095"/>
            </w:tblGrid>
            <w:tr w:rsidR="00DD5AD7" w:rsidRPr="00914BA0" w14:paraId="7737CD83" w14:textId="77777777" w:rsidTr="00F12F59"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14:paraId="5C60D54B" w14:textId="3261C788" w:rsidR="00DD5AD7" w:rsidRPr="00914BA0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FIRST NAME/LAST NAME</w:t>
                  </w:r>
                </w:p>
              </w:tc>
              <w:tc>
                <w:tcPr>
                  <w:tcW w:w="6090" w:type="dxa"/>
                  <w:shd w:val="clear" w:color="auto" w:fill="auto"/>
                </w:tcPr>
                <w:p w14:paraId="09E37CCF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77AF32E7" w14:textId="77777777" w:rsidTr="00F12F59"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14:paraId="32D42343" w14:textId="5D6DCB8B" w:rsidR="00DD5AD7" w:rsidRPr="00914BA0" w:rsidRDefault="006D7ED5" w:rsidP="006D7ED5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MAIN SUBJECT FIELD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0F5980CF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65863F3C" w14:textId="77777777" w:rsidTr="00F12F59">
              <w:trPr>
                <w:trHeight w:val="1043"/>
              </w:trPr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14:paraId="1740C07B" w14:textId="07552337" w:rsidR="00DD5AD7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THE RECEIVING INSTITUTION /   ENTERPRISE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2A24EC34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F12F59" w:rsidRPr="00914BA0" w14:paraId="2075E58B" w14:textId="77777777" w:rsidTr="00F12F59">
              <w:tc>
                <w:tcPr>
                  <w:tcW w:w="34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34D169" w14:textId="12863EE4" w:rsidR="00F12F59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TYPE OF MOBILITY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9"/>
                    <w:gridCol w:w="3149"/>
                  </w:tblGrid>
                  <w:tr w:rsidR="00F12F59" w14:paraId="7DFC766C" w14:textId="77777777" w:rsidTr="00F12F59">
                    <w:trPr>
                      <w:trHeight w:val="414"/>
                    </w:trPr>
                    <w:tc>
                      <w:tcPr>
                        <w:tcW w:w="3149" w:type="dxa"/>
                        <w:vAlign w:val="center"/>
                      </w:tcPr>
                      <w:p w14:paraId="0752A993" w14:textId="5CB52E2D" w:rsidR="00F12F59" w:rsidRPr="006D7ED5" w:rsidRDefault="006D7ED5" w:rsidP="00F12F59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</w:pPr>
                        <w:r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>TEACHING STAFF</w:t>
                        </w:r>
                        <w:r w:rsidR="00F12F59"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 xml:space="preserve"> (STA)</w:t>
                        </w: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14:paraId="09402C9F" w14:textId="471BB207" w:rsidR="00F12F59" w:rsidRPr="006D7ED5" w:rsidRDefault="006D7ED5" w:rsidP="00F12F59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</w:pPr>
                        <w:r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>STAFF TRAINING</w:t>
                        </w:r>
                        <w:r w:rsidR="00F12F59"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 xml:space="preserve"> (STT)</w:t>
                        </w:r>
                      </w:p>
                    </w:tc>
                  </w:tr>
                </w:tbl>
                <w:p w14:paraId="595802F2" w14:textId="77777777" w:rsidR="00F12F59" w:rsidRDefault="00F12F59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14:paraId="65F3C0FD" w14:textId="77777777" w:rsidR="00DD5AD7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6090"/>
            </w:tblGrid>
            <w:tr w:rsidR="00DD5AD7" w14:paraId="1DF3B917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3AD77CD8" w14:textId="77DD4162" w:rsidR="00F12F59" w:rsidRDefault="006D7ED5" w:rsidP="00E70FFE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CONTENT OF THE TEACHING PROGRAMME</w:t>
                  </w:r>
                  <w:r w:rsidR="00E70FFE">
                    <w:rPr>
                      <w:sz w:val="16"/>
                      <w:szCs w:val="16"/>
                      <w:lang w:eastAsia="zh-TW"/>
                    </w:rPr>
                    <w:t xml:space="preserve"> / TRAINING PROGRAMME</w:t>
                  </w:r>
                </w:p>
                <w:p w14:paraId="7E224169" w14:textId="77777777" w:rsidR="00E70FF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0334603F" w14:textId="77777777" w:rsidR="00E70FF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0B5CF12F" w14:textId="77777777" w:rsidR="00E70FF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24948578" w14:textId="1AA0DA6C" w:rsidR="00E70FF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090" w:type="dxa"/>
                </w:tcPr>
                <w:p w14:paraId="70D10683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14:paraId="1D02325C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2A10779B" w14:textId="24FC20FE" w:rsidR="00DD5AD7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OVERALL OBJECTIVES OF THE MOBILITY</w:t>
                  </w:r>
                </w:p>
              </w:tc>
              <w:tc>
                <w:tcPr>
                  <w:tcW w:w="6090" w:type="dxa"/>
                </w:tcPr>
                <w:p w14:paraId="54C93D63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4744F520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3B7CB7A0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3A9D374A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3C5ED445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14:paraId="11C9881D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7852BE59" w14:textId="138EC983" w:rsidR="00DD5AD7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ADDED VALUE OF THE MOBILITY</w:t>
                  </w:r>
                </w:p>
              </w:tc>
              <w:tc>
                <w:tcPr>
                  <w:tcW w:w="6090" w:type="dxa"/>
                </w:tcPr>
                <w:p w14:paraId="195D4EC0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2BA2DD50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22111D6E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05A2D6DD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53197DDA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13FDFC6C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14:paraId="5D6D4259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7B7781F2" w14:textId="3A51F678" w:rsidR="00DD5AD7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EXPECTED OUTCOMES AND IMPACT</w:t>
                  </w:r>
                </w:p>
              </w:tc>
              <w:tc>
                <w:tcPr>
                  <w:tcW w:w="6090" w:type="dxa"/>
                </w:tcPr>
                <w:p w14:paraId="32C110B5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33AAC9E5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3A101D60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1743B4C8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1B7B2C62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  <w:p w14:paraId="5F626944" w14:textId="77777777" w:rsidR="00DD5AD7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14:paraId="439738B5" w14:textId="77777777" w:rsidR="00F12F59" w:rsidRDefault="00F12F59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14:paraId="1B675292" w14:textId="6A6C3ADC" w:rsidR="00DD5AD7" w:rsidRPr="00914BA0" w:rsidRDefault="00E70FFE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i/>
                <w:sz w:val="16"/>
                <w:szCs w:val="16"/>
                <w:lang w:eastAsia="zh-TW"/>
              </w:rPr>
              <w:t xml:space="preserve">Pescara, </w:t>
            </w:r>
            <w:r w:rsidR="00DD5AD7" w:rsidRPr="00914BA0">
              <w:rPr>
                <w:i/>
                <w:sz w:val="16"/>
                <w:szCs w:val="16"/>
                <w:lang w:eastAsia="zh-TW"/>
              </w:rPr>
              <w:t xml:space="preserve">  ______________________                                                           </w:t>
            </w:r>
            <w:r>
              <w:rPr>
                <w:i/>
                <w:sz w:val="16"/>
                <w:szCs w:val="16"/>
                <w:lang w:eastAsia="zh-TW"/>
              </w:rPr>
              <w:t xml:space="preserve">       </w:t>
            </w:r>
            <w:r w:rsidR="00DD5AD7" w:rsidRPr="00914BA0">
              <w:rPr>
                <w:i/>
                <w:sz w:val="16"/>
                <w:szCs w:val="16"/>
                <w:lang w:eastAsia="zh-TW"/>
              </w:rPr>
              <w:t xml:space="preserve">  </w:t>
            </w:r>
            <w:r>
              <w:rPr>
                <w:sz w:val="16"/>
                <w:szCs w:val="16"/>
                <w:lang w:eastAsia="zh-TW"/>
              </w:rPr>
              <w:t>Signature</w:t>
            </w:r>
          </w:p>
          <w:p w14:paraId="65D76435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14:paraId="132C35CD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14:paraId="2218A635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D5AD7" w:rsidRPr="00914BA0" w14:paraId="0F3B421A" w14:textId="77777777" w:rsidTr="00DE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14:paraId="566F8482" w14:textId="77777777" w:rsidR="00DD5AD7" w:rsidRPr="00914BA0" w:rsidRDefault="00DD5AD7" w:rsidP="00F12F59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14:paraId="6F638EDF" w14:textId="77777777" w:rsidR="00DD5AD7" w:rsidRDefault="00DD5AD7" w:rsidP="00DD5AD7">
      <w:pPr>
        <w:suppressAutoHyphens w:val="0"/>
        <w:spacing w:after="0"/>
        <w:rPr>
          <w:szCs w:val="20"/>
        </w:rPr>
      </w:pPr>
    </w:p>
    <w:p w14:paraId="596D0063" w14:textId="77777777" w:rsidR="00C27F3D" w:rsidRPr="005D6D27" w:rsidRDefault="00C27F3D" w:rsidP="005D6D27">
      <w:pPr>
        <w:suppressAutoHyphens w:val="0"/>
        <w:spacing w:after="0"/>
        <w:rPr>
          <w:lang w:eastAsia="en-US"/>
        </w:rPr>
      </w:pPr>
    </w:p>
    <w:sectPr w:rsidR="00C27F3D" w:rsidRPr="005D6D27" w:rsidSect="000D0CE7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82192" w14:textId="77777777" w:rsidR="00C8727F" w:rsidRDefault="00C8727F">
      <w:r>
        <w:separator/>
      </w:r>
    </w:p>
  </w:endnote>
  <w:endnote w:type="continuationSeparator" w:id="0">
    <w:p w14:paraId="335CFA11" w14:textId="77777777" w:rsidR="00C8727F" w:rsidRDefault="00C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44C4" w14:textId="77777777" w:rsidR="006D7ED5" w:rsidRDefault="006D7ED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A809092" wp14:editId="61371E0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408AF" w14:textId="77777777" w:rsidR="006D7ED5" w:rsidRDefault="006D7ED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D3F2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14:paraId="40F408AF" w14:textId="77777777" w:rsidR="006D7ED5" w:rsidRDefault="006D7ED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D3F2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72335" w14:textId="77777777" w:rsidR="00C8727F" w:rsidRDefault="00C8727F">
      <w:r>
        <w:separator/>
      </w:r>
    </w:p>
  </w:footnote>
  <w:footnote w:type="continuationSeparator" w:id="0">
    <w:p w14:paraId="483C3BAB" w14:textId="77777777" w:rsidR="00C8727F" w:rsidRDefault="00C8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D7ED5" w:rsidRPr="006F0AE3" w14:paraId="61A0425F" w14:textId="77777777" w:rsidTr="00F12F59">
      <w:tc>
        <w:tcPr>
          <w:tcW w:w="3259" w:type="dxa"/>
          <w:shd w:val="clear" w:color="auto" w:fill="auto"/>
        </w:tcPr>
        <w:p w14:paraId="77F866CF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629D5E3" wp14:editId="7DFF2C1E">
                <wp:extent cx="15621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14:paraId="0F8CFA4E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14C861E" wp14:editId="2FC1F342">
                <wp:extent cx="1066800" cy="7239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14:paraId="2E6B336A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E9DF3F5" wp14:editId="4CA4D4B2">
                <wp:extent cx="1485900" cy="716280"/>
                <wp:effectExtent l="0" t="0" r="0" b="762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1F20AF" w14:textId="77777777" w:rsidR="006D7ED5" w:rsidRDefault="006D7E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D7ED5" w:rsidRPr="006F0AE3" w14:paraId="36556613" w14:textId="77777777" w:rsidTr="00F12F59">
      <w:tc>
        <w:tcPr>
          <w:tcW w:w="3259" w:type="dxa"/>
          <w:shd w:val="clear" w:color="auto" w:fill="auto"/>
        </w:tcPr>
        <w:p w14:paraId="4B1F367D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A890A4E" wp14:editId="165D188C">
                <wp:extent cx="1562100" cy="716280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14:paraId="077A2C6F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C836DE8" wp14:editId="291C15DB">
                <wp:extent cx="1066800" cy="7239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14:paraId="75075BB0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57F2B5B" wp14:editId="6AAF0FC2">
                <wp:extent cx="1485900" cy="716280"/>
                <wp:effectExtent l="0" t="0" r="0" b="762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9B98D" w14:textId="77777777" w:rsidR="006D7ED5" w:rsidRDefault="006D7E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7B01D17"/>
    <w:multiLevelType w:val="hybridMultilevel"/>
    <w:tmpl w:val="8950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568CC"/>
    <w:multiLevelType w:val="hybridMultilevel"/>
    <w:tmpl w:val="5F52645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FD34E81"/>
    <w:multiLevelType w:val="hybridMultilevel"/>
    <w:tmpl w:val="85B26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1E3"/>
    <w:multiLevelType w:val="hybridMultilevel"/>
    <w:tmpl w:val="DB1EA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D7881"/>
    <w:multiLevelType w:val="hybridMultilevel"/>
    <w:tmpl w:val="A05086DA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A4C82"/>
    <w:multiLevelType w:val="hybridMultilevel"/>
    <w:tmpl w:val="B75E305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5091"/>
    <w:multiLevelType w:val="hybridMultilevel"/>
    <w:tmpl w:val="2034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13A0D"/>
    <w:multiLevelType w:val="hybridMultilevel"/>
    <w:tmpl w:val="FF4EFC6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2520D"/>
    <w:multiLevelType w:val="hybridMultilevel"/>
    <w:tmpl w:val="8950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6643E"/>
    <w:multiLevelType w:val="hybridMultilevel"/>
    <w:tmpl w:val="E09C780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377E4"/>
    <w:multiLevelType w:val="hybridMultilevel"/>
    <w:tmpl w:val="8D046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45B37"/>
    <w:multiLevelType w:val="hybridMultilevel"/>
    <w:tmpl w:val="28164B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22E5300"/>
    <w:multiLevelType w:val="hybridMultilevel"/>
    <w:tmpl w:val="BB8ED4B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520B97"/>
    <w:multiLevelType w:val="hybridMultilevel"/>
    <w:tmpl w:val="805CD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856C6E"/>
    <w:multiLevelType w:val="hybridMultilevel"/>
    <w:tmpl w:val="FFCA7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669D4"/>
    <w:multiLevelType w:val="hybridMultilevel"/>
    <w:tmpl w:val="DFE8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11080"/>
    <w:multiLevelType w:val="hybridMultilevel"/>
    <w:tmpl w:val="8514BFE2"/>
    <w:lvl w:ilvl="0" w:tplc="CA40980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91A27DE"/>
    <w:multiLevelType w:val="hybridMultilevel"/>
    <w:tmpl w:val="796C82D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6"/>
  </w:num>
  <w:num w:numId="5">
    <w:abstractNumId w:val="15"/>
  </w:num>
  <w:num w:numId="6">
    <w:abstractNumId w:val="29"/>
  </w:num>
  <w:num w:numId="7">
    <w:abstractNumId w:val="28"/>
  </w:num>
  <w:num w:numId="8">
    <w:abstractNumId w:val="18"/>
  </w:num>
  <w:num w:numId="9">
    <w:abstractNumId w:val="25"/>
  </w:num>
  <w:num w:numId="10">
    <w:abstractNumId w:val="13"/>
  </w:num>
  <w:num w:numId="11">
    <w:abstractNumId w:val="23"/>
  </w:num>
  <w:num w:numId="12">
    <w:abstractNumId w:val="22"/>
  </w:num>
  <w:num w:numId="13">
    <w:abstractNumId w:val="24"/>
  </w:num>
  <w:num w:numId="14">
    <w:abstractNumId w:val="7"/>
  </w:num>
  <w:num w:numId="15">
    <w:abstractNumId w:val="19"/>
  </w:num>
  <w:num w:numId="16">
    <w:abstractNumId w:val="11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8"/>
  </w:num>
  <w:num w:numId="22">
    <w:abstractNumId w:val="17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2fc9f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FAE"/>
    <w:rsid w:val="00011038"/>
    <w:rsid w:val="00017ECE"/>
    <w:rsid w:val="00046442"/>
    <w:rsid w:val="000560BC"/>
    <w:rsid w:val="00060174"/>
    <w:rsid w:val="00073B11"/>
    <w:rsid w:val="00083C23"/>
    <w:rsid w:val="00091778"/>
    <w:rsid w:val="000A6AA5"/>
    <w:rsid w:val="000B3EB4"/>
    <w:rsid w:val="000D0CE7"/>
    <w:rsid w:val="000D0D14"/>
    <w:rsid w:val="000E05DD"/>
    <w:rsid w:val="000E62D9"/>
    <w:rsid w:val="000F3F73"/>
    <w:rsid w:val="000F56F9"/>
    <w:rsid w:val="0010038B"/>
    <w:rsid w:val="0011043E"/>
    <w:rsid w:val="00122689"/>
    <w:rsid w:val="001348EC"/>
    <w:rsid w:val="001378D7"/>
    <w:rsid w:val="001463A3"/>
    <w:rsid w:val="001511AD"/>
    <w:rsid w:val="00153F75"/>
    <w:rsid w:val="00162FAA"/>
    <w:rsid w:val="00181DC2"/>
    <w:rsid w:val="00182C58"/>
    <w:rsid w:val="00193A30"/>
    <w:rsid w:val="001945E0"/>
    <w:rsid w:val="001A06FF"/>
    <w:rsid w:val="001A46E2"/>
    <w:rsid w:val="001C020F"/>
    <w:rsid w:val="001D1440"/>
    <w:rsid w:val="001D19DA"/>
    <w:rsid w:val="001D72BC"/>
    <w:rsid w:val="001E16FB"/>
    <w:rsid w:val="001E56D5"/>
    <w:rsid w:val="001F47E7"/>
    <w:rsid w:val="001F6A77"/>
    <w:rsid w:val="00205394"/>
    <w:rsid w:val="002074E0"/>
    <w:rsid w:val="00214386"/>
    <w:rsid w:val="0022241A"/>
    <w:rsid w:val="00222C52"/>
    <w:rsid w:val="00227608"/>
    <w:rsid w:val="00250911"/>
    <w:rsid w:val="0025422E"/>
    <w:rsid w:val="00257597"/>
    <w:rsid w:val="00263021"/>
    <w:rsid w:val="00265EA7"/>
    <w:rsid w:val="0026651F"/>
    <w:rsid w:val="00282BE6"/>
    <w:rsid w:val="00287D20"/>
    <w:rsid w:val="002A5C50"/>
    <w:rsid w:val="002A6D7D"/>
    <w:rsid w:val="002B0E4B"/>
    <w:rsid w:val="002B1B89"/>
    <w:rsid w:val="002B2274"/>
    <w:rsid w:val="002B5846"/>
    <w:rsid w:val="002B7528"/>
    <w:rsid w:val="002B7602"/>
    <w:rsid w:val="002C1203"/>
    <w:rsid w:val="002C3FCF"/>
    <w:rsid w:val="002C53CF"/>
    <w:rsid w:val="002D73BC"/>
    <w:rsid w:val="002D75C4"/>
    <w:rsid w:val="002E0FAD"/>
    <w:rsid w:val="002F55BF"/>
    <w:rsid w:val="0030194C"/>
    <w:rsid w:val="00302206"/>
    <w:rsid w:val="00305651"/>
    <w:rsid w:val="003071DB"/>
    <w:rsid w:val="00311528"/>
    <w:rsid w:val="003133ED"/>
    <w:rsid w:val="00315ABE"/>
    <w:rsid w:val="00316D47"/>
    <w:rsid w:val="0034080D"/>
    <w:rsid w:val="003548AB"/>
    <w:rsid w:val="00365FEC"/>
    <w:rsid w:val="00371446"/>
    <w:rsid w:val="00390226"/>
    <w:rsid w:val="0039122C"/>
    <w:rsid w:val="003976E6"/>
    <w:rsid w:val="003B3135"/>
    <w:rsid w:val="003C439E"/>
    <w:rsid w:val="003D1D58"/>
    <w:rsid w:val="003E024C"/>
    <w:rsid w:val="003E1E69"/>
    <w:rsid w:val="003E3C3E"/>
    <w:rsid w:val="003F73E1"/>
    <w:rsid w:val="004004B9"/>
    <w:rsid w:val="00400732"/>
    <w:rsid w:val="00401B7A"/>
    <w:rsid w:val="0040293C"/>
    <w:rsid w:val="00407674"/>
    <w:rsid w:val="00412E39"/>
    <w:rsid w:val="00413700"/>
    <w:rsid w:val="00417773"/>
    <w:rsid w:val="004209E4"/>
    <w:rsid w:val="00421123"/>
    <w:rsid w:val="0043613C"/>
    <w:rsid w:val="00436812"/>
    <w:rsid w:val="00456A1E"/>
    <w:rsid w:val="00460771"/>
    <w:rsid w:val="004607B4"/>
    <w:rsid w:val="0046326E"/>
    <w:rsid w:val="00467959"/>
    <w:rsid w:val="00471BBA"/>
    <w:rsid w:val="00482012"/>
    <w:rsid w:val="004855F5"/>
    <w:rsid w:val="0048675C"/>
    <w:rsid w:val="00493A1E"/>
    <w:rsid w:val="00495C27"/>
    <w:rsid w:val="00496A37"/>
    <w:rsid w:val="004A1522"/>
    <w:rsid w:val="004A3C3C"/>
    <w:rsid w:val="004A6EF6"/>
    <w:rsid w:val="004B2C70"/>
    <w:rsid w:val="004C2FB7"/>
    <w:rsid w:val="004C3472"/>
    <w:rsid w:val="004D2FFD"/>
    <w:rsid w:val="004D4372"/>
    <w:rsid w:val="004D6B7D"/>
    <w:rsid w:val="004E2C58"/>
    <w:rsid w:val="004F4CCB"/>
    <w:rsid w:val="005024A2"/>
    <w:rsid w:val="00502EAE"/>
    <w:rsid w:val="00507067"/>
    <w:rsid w:val="005157DE"/>
    <w:rsid w:val="005162E6"/>
    <w:rsid w:val="005166BD"/>
    <w:rsid w:val="00516AA0"/>
    <w:rsid w:val="005203EF"/>
    <w:rsid w:val="005408C8"/>
    <w:rsid w:val="005428F4"/>
    <w:rsid w:val="0055279C"/>
    <w:rsid w:val="00554270"/>
    <w:rsid w:val="0056165E"/>
    <w:rsid w:val="00565BA1"/>
    <w:rsid w:val="005736D5"/>
    <w:rsid w:val="00573B7E"/>
    <w:rsid w:val="005803CC"/>
    <w:rsid w:val="00585938"/>
    <w:rsid w:val="0059314E"/>
    <w:rsid w:val="005A4D59"/>
    <w:rsid w:val="005B24FA"/>
    <w:rsid w:val="005B2D17"/>
    <w:rsid w:val="005C4EE2"/>
    <w:rsid w:val="005D6D27"/>
    <w:rsid w:val="005E131B"/>
    <w:rsid w:val="005E2BF3"/>
    <w:rsid w:val="005E34F8"/>
    <w:rsid w:val="005E75C3"/>
    <w:rsid w:val="005F093D"/>
    <w:rsid w:val="005F7D5C"/>
    <w:rsid w:val="00600747"/>
    <w:rsid w:val="006053FD"/>
    <w:rsid w:val="006065DD"/>
    <w:rsid w:val="0061014B"/>
    <w:rsid w:val="006118C0"/>
    <w:rsid w:val="0061318C"/>
    <w:rsid w:val="00622DC7"/>
    <w:rsid w:val="0062310B"/>
    <w:rsid w:val="00626914"/>
    <w:rsid w:val="00630875"/>
    <w:rsid w:val="006422FA"/>
    <w:rsid w:val="00642931"/>
    <w:rsid w:val="006641A9"/>
    <w:rsid w:val="00671616"/>
    <w:rsid w:val="00674FC9"/>
    <w:rsid w:val="006750D3"/>
    <w:rsid w:val="00675952"/>
    <w:rsid w:val="00692D87"/>
    <w:rsid w:val="00695C43"/>
    <w:rsid w:val="006A0E7F"/>
    <w:rsid w:val="006A609C"/>
    <w:rsid w:val="006B2F8D"/>
    <w:rsid w:val="006B3438"/>
    <w:rsid w:val="006B5970"/>
    <w:rsid w:val="006B7203"/>
    <w:rsid w:val="006D2664"/>
    <w:rsid w:val="006D2CAF"/>
    <w:rsid w:val="006D75A9"/>
    <w:rsid w:val="006D7ED5"/>
    <w:rsid w:val="006E0B0B"/>
    <w:rsid w:val="006E2F9B"/>
    <w:rsid w:val="006E3BB1"/>
    <w:rsid w:val="006F1F9E"/>
    <w:rsid w:val="00700204"/>
    <w:rsid w:val="00705B21"/>
    <w:rsid w:val="0072075A"/>
    <w:rsid w:val="00747F96"/>
    <w:rsid w:val="0075470C"/>
    <w:rsid w:val="0075715E"/>
    <w:rsid w:val="007627B3"/>
    <w:rsid w:val="007629A8"/>
    <w:rsid w:val="00763ED6"/>
    <w:rsid w:val="00766180"/>
    <w:rsid w:val="00774D9C"/>
    <w:rsid w:val="00785966"/>
    <w:rsid w:val="007936CC"/>
    <w:rsid w:val="00794D06"/>
    <w:rsid w:val="007A2165"/>
    <w:rsid w:val="007A45C5"/>
    <w:rsid w:val="007A59EA"/>
    <w:rsid w:val="007C013F"/>
    <w:rsid w:val="007C1DB0"/>
    <w:rsid w:val="007D2FC8"/>
    <w:rsid w:val="007D4966"/>
    <w:rsid w:val="007D5267"/>
    <w:rsid w:val="007E4697"/>
    <w:rsid w:val="007E7094"/>
    <w:rsid w:val="007F1998"/>
    <w:rsid w:val="007F55F8"/>
    <w:rsid w:val="008043B8"/>
    <w:rsid w:val="008236F4"/>
    <w:rsid w:val="00824BEE"/>
    <w:rsid w:val="0083714E"/>
    <w:rsid w:val="00847211"/>
    <w:rsid w:val="00853726"/>
    <w:rsid w:val="0085676C"/>
    <w:rsid w:val="00860697"/>
    <w:rsid w:val="00864CB5"/>
    <w:rsid w:val="0088713C"/>
    <w:rsid w:val="00887585"/>
    <w:rsid w:val="008A49D9"/>
    <w:rsid w:val="008A5AFD"/>
    <w:rsid w:val="008A7CA3"/>
    <w:rsid w:val="008C33B5"/>
    <w:rsid w:val="008C56D7"/>
    <w:rsid w:val="008C7833"/>
    <w:rsid w:val="008D11C0"/>
    <w:rsid w:val="008D1842"/>
    <w:rsid w:val="008F2F83"/>
    <w:rsid w:val="008F61D6"/>
    <w:rsid w:val="008F7B41"/>
    <w:rsid w:val="00914BA0"/>
    <w:rsid w:val="00920F21"/>
    <w:rsid w:val="00927C8B"/>
    <w:rsid w:val="00933C7D"/>
    <w:rsid w:val="00940510"/>
    <w:rsid w:val="00946C56"/>
    <w:rsid w:val="0095798A"/>
    <w:rsid w:val="00961C54"/>
    <w:rsid w:val="00962572"/>
    <w:rsid w:val="00962C6A"/>
    <w:rsid w:val="00964292"/>
    <w:rsid w:val="00966D29"/>
    <w:rsid w:val="0097216E"/>
    <w:rsid w:val="00984E41"/>
    <w:rsid w:val="00987C5B"/>
    <w:rsid w:val="0099075F"/>
    <w:rsid w:val="0099547B"/>
    <w:rsid w:val="009A04BC"/>
    <w:rsid w:val="009A1154"/>
    <w:rsid w:val="009A7820"/>
    <w:rsid w:val="009B4239"/>
    <w:rsid w:val="009D692F"/>
    <w:rsid w:val="009F75E6"/>
    <w:rsid w:val="00A02169"/>
    <w:rsid w:val="00A051D0"/>
    <w:rsid w:val="00A23511"/>
    <w:rsid w:val="00A32781"/>
    <w:rsid w:val="00A349DE"/>
    <w:rsid w:val="00A371CA"/>
    <w:rsid w:val="00A41085"/>
    <w:rsid w:val="00A41621"/>
    <w:rsid w:val="00A4493D"/>
    <w:rsid w:val="00A44A29"/>
    <w:rsid w:val="00A63D65"/>
    <w:rsid w:val="00A64267"/>
    <w:rsid w:val="00A65F69"/>
    <w:rsid w:val="00A66446"/>
    <w:rsid w:val="00A72373"/>
    <w:rsid w:val="00A74ABB"/>
    <w:rsid w:val="00A7639C"/>
    <w:rsid w:val="00A80257"/>
    <w:rsid w:val="00AB1E63"/>
    <w:rsid w:val="00AB3031"/>
    <w:rsid w:val="00AC13FA"/>
    <w:rsid w:val="00AC3B83"/>
    <w:rsid w:val="00AC4A5F"/>
    <w:rsid w:val="00AC7C14"/>
    <w:rsid w:val="00AE0A30"/>
    <w:rsid w:val="00AE4FF2"/>
    <w:rsid w:val="00AE6949"/>
    <w:rsid w:val="00B157BF"/>
    <w:rsid w:val="00B42B8D"/>
    <w:rsid w:val="00B44799"/>
    <w:rsid w:val="00B466D3"/>
    <w:rsid w:val="00B51A0A"/>
    <w:rsid w:val="00B63667"/>
    <w:rsid w:val="00B672B3"/>
    <w:rsid w:val="00B76CC3"/>
    <w:rsid w:val="00B80A66"/>
    <w:rsid w:val="00B81810"/>
    <w:rsid w:val="00B86890"/>
    <w:rsid w:val="00B974A5"/>
    <w:rsid w:val="00BA79B1"/>
    <w:rsid w:val="00BB3299"/>
    <w:rsid w:val="00BB66E1"/>
    <w:rsid w:val="00BB6F54"/>
    <w:rsid w:val="00BD32D4"/>
    <w:rsid w:val="00BE3590"/>
    <w:rsid w:val="00BE4628"/>
    <w:rsid w:val="00BF53FA"/>
    <w:rsid w:val="00BF716F"/>
    <w:rsid w:val="00C029E3"/>
    <w:rsid w:val="00C21C7D"/>
    <w:rsid w:val="00C27F3D"/>
    <w:rsid w:val="00C322C7"/>
    <w:rsid w:val="00C34002"/>
    <w:rsid w:val="00C34F7A"/>
    <w:rsid w:val="00C37FA9"/>
    <w:rsid w:val="00C52733"/>
    <w:rsid w:val="00C648AD"/>
    <w:rsid w:val="00C74CDA"/>
    <w:rsid w:val="00C7752A"/>
    <w:rsid w:val="00C8727F"/>
    <w:rsid w:val="00C95063"/>
    <w:rsid w:val="00C97E66"/>
    <w:rsid w:val="00CA1174"/>
    <w:rsid w:val="00CA31EB"/>
    <w:rsid w:val="00CA3605"/>
    <w:rsid w:val="00CB48E4"/>
    <w:rsid w:val="00CB7C13"/>
    <w:rsid w:val="00CC1F07"/>
    <w:rsid w:val="00CD3F2C"/>
    <w:rsid w:val="00CF142B"/>
    <w:rsid w:val="00CF2146"/>
    <w:rsid w:val="00D05C80"/>
    <w:rsid w:val="00D06565"/>
    <w:rsid w:val="00D2062A"/>
    <w:rsid w:val="00D25266"/>
    <w:rsid w:val="00D32E20"/>
    <w:rsid w:val="00D37108"/>
    <w:rsid w:val="00D407AD"/>
    <w:rsid w:val="00D47F15"/>
    <w:rsid w:val="00D55D4D"/>
    <w:rsid w:val="00D60C20"/>
    <w:rsid w:val="00D62F1E"/>
    <w:rsid w:val="00D655DE"/>
    <w:rsid w:val="00D81DEF"/>
    <w:rsid w:val="00D8476C"/>
    <w:rsid w:val="00D84E8F"/>
    <w:rsid w:val="00D91DDA"/>
    <w:rsid w:val="00D94C80"/>
    <w:rsid w:val="00DB646A"/>
    <w:rsid w:val="00DB7145"/>
    <w:rsid w:val="00DC13E5"/>
    <w:rsid w:val="00DD15A5"/>
    <w:rsid w:val="00DD1FCF"/>
    <w:rsid w:val="00DD3909"/>
    <w:rsid w:val="00DD5AD7"/>
    <w:rsid w:val="00DE1448"/>
    <w:rsid w:val="00DE664E"/>
    <w:rsid w:val="00E1792B"/>
    <w:rsid w:val="00E20B20"/>
    <w:rsid w:val="00E20B50"/>
    <w:rsid w:val="00E24DCF"/>
    <w:rsid w:val="00E26651"/>
    <w:rsid w:val="00E3245B"/>
    <w:rsid w:val="00E40E30"/>
    <w:rsid w:val="00E536F2"/>
    <w:rsid w:val="00E57112"/>
    <w:rsid w:val="00E57E88"/>
    <w:rsid w:val="00E61361"/>
    <w:rsid w:val="00E70066"/>
    <w:rsid w:val="00E70FFE"/>
    <w:rsid w:val="00E71226"/>
    <w:rsid w:val="00E76445"/>
    <w:rsid w:val="00E83110"/>
    <w:rsid w:val="00E87928"/>
    <w:rsid w:val="00E90A9A"/>
    <w:rsid w:val="00E93ECD"/>
    <w:rsid w:val="00E95AC2"/>
    <w:rsid w:val="00EA12E0"/>
    <w:rsid w:val="00EA2902"/>
    <w:rsid w:val="00EB5D15"/>
    <w:rsid w:val="00EC7E7A"/>
    <w:rsid w:val="00ED71BF"/>
    <w:rsid w:val="00EE04B9"/>
    <w:rsid w:val="00EE1B29"/>
    <w:rsid w:val="00EE3F92"/>
    <w:rsid w:val="00EF4EA4"/>
    <w:rsid w:val="00F12F59"/>
    <w:rsid w:val="00F1385F"/>
    <w:rsid w:val="00F31C2B"/>
    <w:rsid w:val="00F35357"/>
    <w:rsid w:val="00F55789"/>
    <w:rsid w:val="00F60EBB"/>
    <w:rsid w:val="00F621E4"/>
    <w:rsid w:val="00F7251C"/>
    <w:rsid w:val="00F7707E"/>
    <w:rsid w:val="00F771B4"/>
    <w:rsid w:val="00F90FBC"/>
    <w:rsid w:val="00FA25F8"/>
    <w:rsid w:val="00FC22B6"/>
    <w:rsid w:val="00FC4D02"/>
    <w:rsid w:val="00FD073E"/>
    <w:rsid w:val="00FD0B46"/>
    <w:rsid w:val="00FD5C46"/>
    <w:rsid w:val="00FF2EB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fc9ff"/>
    </o:shapedefaults>
    <o:shapelayout v:ext="edit">
      <o:idmap v:ext="edit" data="1"/>
    </o:shapelayout>
  </w:shapeDefaults>
  <w:decimalSymbol w:val=","/>
  <w:listSeparator w:val=";"/>
  <w14:docId w14:val="02059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2F59"/>
    <w:pPr>
      <w:keepNext/>
      <w:keepLines/>
      <w:suppressAutoHyphens w:val="0"/>
      <w:spacing w:before="24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DD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01B7A"/>
    <w:pPr>
      <w:widowControl w:val="0"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A7CA3"/>
    <w:rPr>
      <w:rFonts w:ascii="Verdana" w:hAnsi="Verdan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2F59"/>
    <w:pPr>
      <w:keepNext/>
      <w:keepLines/>
      <w:suppressAutoHyphens w:val="0"/>
      <w:spacing w:before="24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DD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01B7A"/>
    <w:pPr>
      <w:widowControl w:val="0"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A7CA3"/>
    <w:rPr>
      <w:rFonts w:ascii="Verdana" w:hAnsi="Verdan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7AC2-135C-49D2-8B90-E8789D0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2048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2</cp:revision>
  <cp:lastPrinted>2016-03-03T10:41:00Z</cp:lastPrinted>
  <dcterms:created xsi:type="dcterms:W3CDTF">2017-05-24T09:05:00Z</dcterms:created>
  <dcterms:modified xsi:type="dcterms:W3CDTF">2017-05-24T09:05:00Z</dcterms:modified>
</cp:coreProperties>
</file>